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B94" w14:textId="77777777" w:rsidR="00F2599E" w:rsidRDefault="00F2599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bdr w:val="single" w:sz="4" w:space="0" w:color="auto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  <w:bdr w:val="single" w:sz="4" w:space="0" w:color="auto"/>
        </w:rPr>
        <w:t>別紙２</w:t>
      </w:r>
    </w:p>
    <w:p w14:paraId="048F8E99" w14:textId="77777777" w:rsidR="004B5AFE" w:rsidRPr="00AC3F0C" w:rsidRDefault="004B5AF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lang w:eastAsia="ja-JP"/>
        </w:rPr>
      </w:pPr>
    </w:p>
    <w:p w14:paraId="125E2F0B" w14:textId="433A48D8" w:rsidR="00F2599E" w:rsidRDefault="00537CE6" w:rsidP="004B5AFE">
      <w:pPr>
        <w:spacing w:line="340" w:lineRule="atLeast"/>
        <w:jc w:val="center"/>
        <w:rPr>
          <w:rFonts w:ascii="ＭＳ 明朝" w:hAnsi="ＭＳ 明朝" w:cs="Arial"/>
          <w:kern w:val="0"/>
          <w:sz w:val="22"/>
          <w:szCs w:val="22"/>
          <w:lang w:eastAsia="ja-JP"/>
        </w:rPr>
      </w:pPr>
      <w:r>
        <w:rPr>
          <w:rFonts w:ascii="ＭＳ 明朝" w:hAnsi="ＭＳ 明朝" w:cs="Arial" w:hint="eastAsia"/>
          <w:kern w:val="0"/>
          <w:sz w:val="22"/>
          <w:szCs w:val="22"/>
          <w:lang w:eastAsia="ja-JP"/>
        </w:rPr>
        <w:t>令和</w:t>
      </w:r>
      <w:r w:rsidR="00E307ED">
        <w:rPr>
          <w:rFonts w:ascii="ＭＳ 明朝" w:hAnsi="ＭＳ 明朝" w:cs="Arial" w:hint="eastAsia"/>
          <w:kern w:val="0"/>
          <w:sz w:val="22"/>
          <w:szCs w:val="22"/>
          <w:lang w:eastAsia="ja-JP"/>
        </w:rPr>
        <w:t>8</w:t>
      </w:r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年度</w:t>
      </w:r>
      <w:r w:rsidR="00F2599E" w:rsidRPr="00A1705F">
        <w:rPr>
          <w:rFonts w:ascii="ＭＳ 明朝" w:hAnsi="ＭＳ 明朝" w:cs="Arial" w:hint="eastAsia"/>
          <w:kern w:val="0"/>
          <w:sz w:val="22"/>
          <w:szCs w:val="22"/>
        </w:rPr>
        <w:t>日本赤十字社国際救援・開発協力要員集中英語研修</w:t>
      </w:r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 xml:space="preserve">　</w:t>
      </w:r>
      <w:r w:rsidR="004B5AFE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参加者履歴書</w:t>
      </w:r>
    </w:p>
    <w:p w14:paraId="423F79F6" w14:textId="77777777" w:rsidR="004B5AFE" w:rsidRPr="00AC3F0C" w:rsidRDefault="003E1610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9810C4">
        <w:rPr>
          <w:rFonts w:ascii="ＭＳ 明朝" w:hAnsi="ＭＳ 明朝" w:cs="Arial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5C661" wp14:editId="6D4830B5">
                <wp:simplePos x="0" y="0"/>
                <wp:positionH relativeFrom="column">
                  <wp:posOffset>4402455</wp:posOffset>
                </wp:positionH>
                <wp:positionV relativeFrom="paragraph">
                  <wp:posOffset>123825</wp:posOffset>
                </wp:positionV>
                <wp:extent cx="1245870" cy="1542415"/>
                <wp:effectExtent l="5715" t="5715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620FB" w14:textId="77777777" w:rsidR="00460E70" w:rsidRDefault="00460E70" w:rsidP="00F259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写真を添付</w:t>
                            </w:r>
                          </w:p>
                          <w:p w14:paraId="0D9C2723" w14:textId="77777777" w:rsidR="00460E70" w:rsidRDefault="00460E70" w:rsidP="00F2599E"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4.5cm</w:t>
                            </w:r>
                          </w:p>
                          <w:p w14:paraId="3A96170C" w14:textId="77777777" w:rsidR="00460E70" w:rsidRDefault="00460E70" w:rsidP="00F2599E"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14:paraId="2AFEFD14" w14:textId="77777777" w:rsidR="00B66D80" w:rsidRDefault="00460E70" w:rsidP="00F2599E">
                            <w:r>
                              <w:rPr>
                                <w:rFonts w:hint="eastAsia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ヶ月以内</w:t>
                            </w:r>
                          </w:p>
                          <w:p w14:paraId="133FBA51" w14:textId="77777777" w:rsidR="00460E70" w:rsidRPr="00B66D80" w:rsidRDefault="00460E70" w:rsidP="00F2599E">
                            <w:pPr>
                              <w:rPr>
                                <w:sz w:val="20"/>
                              </w:rPr>
                            </w:pPr>
                            <w:r w:rsidRPr="00B66D80">
                              <w:rPr>
                                <w:rFonts w:hint="eastAsia"/>
                                <w:sz w:val="16"/>
                              </w:rPr>
                              <w:t>（カラー、白黒は不問）</w:t>
                            </w:r>
                          </w:p>
                          <w:p w14:paraId="0EDB64EF" w14:textId="77777777" w:rsidR="00460E70" w:rsidRDefault="00460E70" w:rsidP="00F2599E"/>
                          <w:p w14:paraId="11BBDE72" w14:textId="77777777" w:rsidR="00460E70" w:rsidRDefault="00460E70" w:rsidP="00F259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5C661" id="Rectangle 2" o:spid="_x0000_s1026" style="position:absolute;left:0;text-align:left;margin-left:346.65pt;margin-top:9.75pt;width:98.1pt;height:1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">
                <v:textbox inset="5.85pt,.7pt,5.85pt,.7pt">
                  <w:txbxContent>
                    <w:p w14:paraId="4E3620FB" w14:textId="77777777" w:rsidR="00460E70" w:rsidRDefault="00460E70" w:rsidP="00F259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写真を添付</w:t>
                      </w:r>
                    </w:p>
                    <w:p w14:paraId="0D9C2723" w14:textId="77777777" w:rsidR="00460E70" w:rsidRDefault="00460E70" w:rsidP="00F2599E"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4.5cm</w:t>
                      </w:r>
                    </w:p>
                    <w:p w14:paraId="3A96170C" w14:textId="77777777" w:rsidR="00460E70" w:rsidRDefault="00460E70" w:rsidP="00F2599E">
                      <w:r>
                        <w:rPr>
                          <w:rFonts w:hint="eastAsia"/>
                        </w:rPr>
                        <w:t>横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14:paraId="2AFEFD14" w14:textId="77777777" w:rsidR="00B66D80" w:rsidRDefault="00460E70" w:rsidP="00F2599E">
                      <w:r>
                        <w:rPr>
                          <w:rFonts w:hint="eastAsia"/>
                        </w:rPr>
                        <w:t>最近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ヶ月以内</w:t>
                      </w:r>
                    </w:p>
                    <w:p w14:paraId="133FBA51" w14:textId="77777777" w:rsidR="00460E70" w:rsidRPr="00B66D80" w:rsidRDefault="00460E70" w:rsidP="00F2599E">
                      <w:pPr>
                        <w:rPr>
                          <w:sz w:val="20"/>
                        </w:rPr>
                      </w:pPr>
                      <w:r w:rsidRPr="00B66D80">
                        <w:rPr>
                          <w:rFonts w:hint="eastAsia"/>
                          <w:sz w:val="16"/>
                        </w:rPr>
                        <w:t>（カラー、白黒は不問）</w:t>
                      </w:r>
                    </w:p>
                    <w:p w14:paraId="0EDB64EF" w14:textId="77777777" w:rsidR="00460E70" w:rsidRDefault="00460E70" w:rsidP="00F2599E"/>
                    <w:p w14:paraId="11BBDE72" w14:textId="77777777" w:rsidR="00460E70" w:rsidRDefault="00460E70" w:rsidP="00F2599E"/>
                  </w:txbxContent>
                </v:textbox>
              </v:rect>
            </w:pict>
          </mc:Fallback>
        </mc:AlternateContent>
      </w:r>
    </w:p>
    <w:p w14:paraId="1836985A" w14:textId="77777777" w:rsidR="00F2599E" w:rsidRPr="00AC3F0C" w:rsidRDefault="009810C4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4B5AFE">
        <w:rPr>
          <w:rFonts w:ascii="ＭＳ 明朝" w:hAnsi="ＭＳ 明朝" w:cs="Arial"/>
          <w:spacing w:val="271"/>
          <w:kern w:val="0"/>
          <w:sz w:val="22"/>
          <w:szCs w:val="22"/>
          <w:fitText w:val="1050" w:id="-737442559"/>
        </w:rPr>
        <w:ruby>
          <w:rubyPr>
            <w:rubyAlign w:val="distributeLetter"/>
            <w:hps w:val="16"/>
            <w:hpsRaise w:val="18"/>
            <w:hpsBaseText w:val="22"/>
            <w:lid w:val="ar-SA"/>
          </w:rubyPr>
          <w:rt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ふりがな</w:t>
            </w:r>
          </w:rt>
          <w:rubyBase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氏</w:t>
            </w:r>
            <w:r w:rsidR="00F2599E" w:rsidRPr="004B5AFE">
              <w:rPr>
                <w:rFonts w:ascii="ＭＳ 明朝" w:hAnsi="ＭＳ 明朝" w:cs="Arial" w:hint="eastAsia"/>
                <w:spacing w:val="34"/>
                <w:kern w:val="0"/>
                <w:sz w:val="22"/>
                <w:szCs w:val="22"/>
                <w:fitText w:val="1050" w:id="-737442559"/>
              </w:rPr>
              <w:t>名</w:t>
            </w:r>
          </w:rubyBase>
        </w:ruby>
      </w:r>
      <w:r w:rsidR="00F2599E"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14:paraId="017F8134" w14:textId="77777777"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14:paraId="138C4677" w14:textId="77777777"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AC3F0C">
        <w:rPr>
          <w:rFonts w:ascii="ＭＳ 明朝" w:hAnsi="ＭＳ 明朝" w:cs="Arial" w:hint="eastAsia"/>
          <w:sz w:val="22"/>
          <w:szCs w:val="22"/>
        </w:rPr>
        <w:t xml:space="preserve">職　　　種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14:paraId="0777FAE8" w14:textId="77777777" w:rsidR="004B5AFE" w:rsidRDefault="004B5AFE" w:rsidP="00F2599E">
      <w:pPr>
        <w:spacing w:line="340" w:lineRule="atLeast"/>
        <w:rPr>
          <w:rFonts w:ascii="ＭＳ 明朝" w:hAnsi="ＭＳ 明朝" w:cs="Arial"/>
          <w:kern w:val="0"/>
          <w:sz w:val="22"/>
          <w:szCs w:val="22"/>
          <w:lang w:eastAsia="ja-JP"/>
        </w:rPr>
      </w:pPr>
    </w:p>
    <w:p w14:paraId="20E153B0" w14:textId="77777777"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4B5AFE">
        <w:rPr>
          <w:rFonts w:ascii="ＭＳ 明朝" w:hAnsi="ＭＳ 明朝" w:cs="Arial" w:hint="eastAsia"/>
          <w:spacing w:val="28"/>
          <w:kern w:val="0"/>
          <w:sz w:val="22"/>
          <w:szCs w:val="22"/>
          <w:fitText w:val="1050" w:id="-737442558"/>
        </w:rPr>
        <w:t>生年月</w:t>
      </w:r>
      <w:r w:rsidRPr="004B5AFE">
        <w:rPr>
          <w:rFonts w:ascii="ＭＳ 明朝" w:hAnsi="ＭＳ 明朝" w:cs="Arial" w:hint="eastAsia"/>
          <w:spacing w:val="1"/>
          <w:kern w:val="0"/>
          <w:sz w:val="22"/>
          <w:szCs w:val="22"/>
          <w:fitText w:val="1050" w:id="-737442558"/>
        </w:rPr>
        <w:t>日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9E0EE4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西暦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年　　月　　日生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（</w:t>
      </w:r>
      <w:r w:rsidR="004B5AFE">
        <w:rPr>
          <w:rFonts w:ascii="ＭＳ 明朝" w:hAnsi="ＭＳ 明朝" w:cs="Arial" w:hint="eastAsia"/>
          <w:sz w:val="22"/>
          <w:szCs w:val="22"/>
          <w:lang w:eastAsia="ja-JP"/>
        </w:rPr>
        <w:t>満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歳）</w:t>
      </w:r>
    </w:p>
    <w:p w14:paraId="7F544802" w14:textId="77777777"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14:paraId="5F5B7EB5" w14:textId="77777777" w:rsidR="00F2599E" w:rsidRPr="00AC3F0C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>
        <w:rPr>
          <w:rFonts w:ascii="ＭＳ 明朝" w:hAnsi="ＭＳ 明朝" w:cs="Arial" w:hint="eastAsia"/>
          <w:sz w:val="22"/>
          <w:szCs w:val="22"/>
        </w:rPr>
        <w:t>本人</w:t>
      </w:r>
      <w:r w:rsidR="00F2599E" w:rsidRPr="00AC3F0C">
        <w:rPr>
          <w:rFonts w:ascii="ＭＳ 明朝" w:hAnsi="ＭＳ 明朝" w:cs="Arial" w:hint="eastAsia"/>
          <w:sz w:val="22"/>
          <w:szCs w:val="22"/>
        </w:rPr>
        <w:t>メールアドレス（PC用）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</w:t>
      </w:r>
    </w:p>
    <w:p w14:paraId="5418BF4B" w14:textId="77777777" w:rsidR="00F2599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4B3D31">
        <w:rPr>
          <w:rFonts w:ascii="ＭＳ 明朝" w:hAnsi="ＭＳ 明朝" w:hint="eastAsia"/>
          <w:sz w:val="18"/>
          <w:szCs w:val="18"/>
        </w:rPr>
        <w:t>※参加者への連絡事項の配信先となりますので、大きな文字で明確にご記入ください。</w:t>
      </w:r>
    </w:p>
    <w:p w14:paraId="546F7C68" w14:textId="77777777"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14:paraId="54048BA7" w14:textId="77777777"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4B5AFE">
        <w:rPr>
          <w:rFonts w:ascii="ＭＳ 明朝" w:hAnsi="ＭＳ 明朝" w:cs="Arial" w:hint="eastAsia"/>
          <w:sz w:val="22"/>
          <w:szCs w:val="22"/>
          <w:lang w:eastAsia="ja-JP"/>
        </w:rPr>
        <w:t>本人携帯電話番号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　　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</w:t>
      </w:r>
    </w:p>
    <w:p w14:paraId="4D6E78C2" w14:textId="77777777"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</w:p>
    <w:p w14:paraId="221B8451" w14:textId="77777777"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14:paraId="14AFE91A" w14:textId="77777777"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14:paraId="3B8E3D79" w14:textId="77777777"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14:paraId="5AD9192E" w14:textId="77777777"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14:paraId="55A7EBD3" w14:textId="77777777"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14:paraId="260EEFFF" w14:textId="77777777"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14:paraId="2619C428" w14:textId="77777777"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7"/>
        </w:rPr>
        <w:t>学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7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422"/>
        <w:gridCol w:w="1134"/>
        <w:gridCol w:w="992"/>
        <w:gridCol w:w="3576"/>
      </w:tblGrid>
      <w:tr w:rsidR="00F2599E" w:rsidRPr="00AC3F0C" w14:paraId="0653E610" w14:textId="77777777" w:rsidTr="00D5623E">
        <w:trPr>
          <w:cantSplit/>
          <w:trHeight w:val="355"/>
        </w:trPr>
        <w:tc>
          <w:tcPr>
            <w:tcW w:w="2259" w:type="dxa"/>
            <w:vMerge w:val="restart"/>
            <w:vAlign w:val="center"/>
          </w:tcPr>
          <w:p w14:paraId="4587070D" w14:textId="77777777"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学校名／所在地(国)</w:t>
            </w:r>
          </w:p>
        </w:tc>
        <w:tc>
          <w:tcPr>
            <w:tcW w:w="1422" w:type="dxa"/>
            <w:vMerge w:val="restart"/>
            <w:vAlign w:val="center"/>
          </w:tcPr>
          <w:p w14:paraId="6826535D" w14:textId="77777777"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学部・学科</w:t>
            </w:r>
          </w:p>
        </w:tc>
        <w:tc>
          <w:tcPr>
            <w:tcW w:w="2126" w:type="dxa"/>
            <w:gridSpan w:val="2"/>
            <w:vAlign w:val="center"/>
          </w:tcPr>
          <w:p w14:paraId="2159083B" w14:textId="77777777"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在学期間</w:t>
            </w:r>
          </w:p>
        </w:tc>
        <w:tc>
          <w:tcPr>
            <w:tcW w:w="3576" w:type="dxa"/>
            <w:vMerge w:val="restart"/>
            <w:vAlign w:val="center"/>
          </w:tcPr>
          <w:p w14:paraId="6F9D730E" w14:textId="77777777"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取得学位／資格</w:t>
            </w:r>
          </w:p>
        </w:tc>
      </w:tr>
      <w:tr w:rsidR="00F2599E" w:rsidRPr="00AC3F0C" w14:paraId="73EFDB5D" w14:textId="77777777" w:rsidTr="00D5623E">
        <w:trPr>
          <w:cantSplit/>
        </w:trPr>
        <w:tc>
          <w:tcPr>
            <w:tcW w:w="2259" w:type="dxa"/>
            <w:vMerge/>
          </w:tcPr>
          <w:p w14:paraId="5BAD9E98" w14:textId="77777777"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2EAA228F" w14:textId="77777777"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FC8CA8" w14:textId="77777777"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992" w:type="dxa"/>
          </w:tcPr>
          <w:p w14:paraId="26ACF887" w14:textId="77777777"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3576" w:type="dxa"/>
            <w:vMerge/>
          </w:tcPr>
          <w:p w14:paraId="54C7114F" w14:textId="77777777"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14:paraId="0838DD9E" w14:textId="77777777" w:rsidTr="00D5623E">
        <w:tc>
          <w:tcPr>
            <w:tcW w:w="2259" w:type="dxa"/>
          </w:tcPr>
          <w:p w14:paraId="53BF6C8E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1B46178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0C294A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98B68D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14:paraId="46A021AE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14:paraId="5CD8D9E0" w14:textId="77777777" w:rsidTr="00D5623E">
        <w:tc>
          <w:tcPr>
            <w:tcW w:w="2259" w:type="dxa"/>
          </w:tcPr>
          <w:p w14:paraId="089A9BDE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14:paraId="2E5A403B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5EF432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CAF70E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14:paraId="3574CC92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14:paraId="15B9DA66" w14:textId="77777777" w:rsidTr="00D5623E">
        <w:tc>
          <w:tcPr>
            <w:tcW w:w="2259" w:type="dxa"/>
          </w:tcPr>
          <w:p w14:paraId="062B423E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14:paraId="4498EC29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A8BE1B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91EA27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14:paraId="0DD09391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14:paraId="15FC41CA" w14:textId="77777777"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</w:p>
    <w:p w14:paraId="0974A7D8" w14:textId="77777777"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6"/>
        </w:rPr>
        <w:t>職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6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2520"/>
        <w:gridCol w:w="4604"/>
      </w:tblGrid>
      <w:tr w:rsidR="00F2599E" w:rsidRPr="00AC3F0C" w14:paraId="411813DE" w14:textId="77777777" w:rsidTr="00D5623E">
        <w:trPr>
          <w:cantSplit/>
        </w:trPr>
        <w:tc>
          <w:tcPr>
            <w:tcW w:w="2259" w:type="dxa"/>
            <w:gridSpan w:val="2"/>
          </w:tcPr>
          <w:p w14:paraId="5B57CB8E" w14:textId="77777777"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在勤期間</w:t>
            </w:r>
          </w:p>
        </w:tc>
        <w:tc>
          <w:tcPr>
            <w:tcW w:w="2520" w:type="dxa"/>
            <w:vMerge w:val="restart"/>
            <w:vAlign w:val="center"/>
          </w:tcPr>
          <w:p w14:paraId="5228E85E" w14:textId="77777777" w:rsidR="00F2599E" w:rsidRPr="00AC3F0C" w:rsidRDefault="00D5623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勤務先名／所在地</w:t>
            </w:r>
            <w:r>
              <w:rPr>
                <w:rFonts w:ascii="ＭＳ 明朝" w:hAnsi="ＭＳ 明朝" w:cs="Arial" w:hint="cs"/>
                <w:sz w:val="22"/>
                <w:szCs w:val="22"/>
              </w:rPr>
              <w:t>(</w:t>
            </w:r>
            <w:r>
              <w:rPr>
                <w:rFonts w:ascii="ＭＳ 明朝" w:hAnsi="ＭＳ 明朝" w:cs="Arial" w:hint="eastAsia"/>
                <w:sz w:val="22"/>
                <w:szCs w:val="22"/>
              </w:rPr>
              <w:t>国</w:t>
            </w:r>
            <w:r>
              <w:rPr>
                <w:rFonts w:ascii="ＭＳ 明朝" w:hAnsi="ＭＳ 明朝" w:cs="Arial"/>
                <w:sz w:val="22"/>
                <w:szCs w:val="22"/>
              </w:rPr>
              <w:t>）</w:t>
            </w:r>
          </w:p>
        </w:tc>
        <w:tc>
          <w:tcPr>
            <w:tcW w:w="4604" w:type="dxa"/>
            <w:vMerge w:val="restart"/>
            <w:vAlign w:val="center"/>
          </w:tcPr>
          <w:p w14:paraId="06673991" w14:textId="77777777"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職務内容</w:t>
            </w:r>
          </w:p>
        </w:tc>
      </w:tr>
      <w:tr w:rsidR="00F2599E" w:rsidRPr="00AC3F0C" w14:paraId="7489D331" w14:textId="77777777" w:rsidTr="00D5623E">
        <w:trPr>
          <w:cantSplit/>
        </w:trPr>
        <w:tc>
          <w:tcPr>
            <w:tcW w:w="1179" w:type="dxa"/>
          </w:tcPr>
          <w:p w14:paraId="53BEFB39" w14:textId="77777777"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14:paraId="60B88FCC" w14:textId="77777777"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2520" w:type="dxa"/>
            <w:vMerge/>
          </w:tcPr>
          <w:p w14:paraId="23717A00" w14:textId="77777777"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  <w:vMerge/>
          </w:tcPr>
          <w:p w14:paraId="53621343" w14:textId="77777777"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14:paraId="7F711DC7" w14:textId="77777777" w:rsidTr="00D5623E">
        <w:tc>
          <w:tcPr>
            <w:tcW w:w="1179" w:type="dxa"/>
          </w:tcPr>
          <w:p w14:paraId="6678078B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5C64C5E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6C8911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14:paraId="35D31FA0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14:paraId="7873B45C" w14:textId="77777777" w:rsidTr="00D5623E">
        <w:tc>
          <w:tcPr>
            <w:tcW w:w="1179" w:type="dxa"/>
          </w:tcPr>
          <w:p w14:paraId="319067A3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E493F0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B0C08BF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14:paraId="77B867D1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14:paraId="46A5B371" w14:textId="77777777" w:rsidTr="00D5623E">
        <w:tc>
          <w:tcPr>
            <w:tcW w:w="1179" w:type="dxa"/>
          </w:tcPr>
          <w:p w14:paraId="09DB1BF2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5CBC365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13C12C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14:paraId="41E699C3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14:paraId="78D70166" w14:textId="77777777" w:rsidTr="00D5623E">
        <w:tc>
          <w:tcPr>
            <w:tcW w:w="1179" w:type="dxa"/>
          </w:tcPr>
          <w:p w14:paraId="5DE1DB94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B19B53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4A0A1D6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14:paraId="216D4AB0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14:paraId="6B5DA07C" w14:textId="77777777"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/>
          <w:sz w:val="22"/>
          <w:szCs w:val="22"/>
        </w:rPr>
        <w:br w:type="page"/>
      </w:r>
      <w:r w:rsidRPr="00AC3F0C">
        <w:rPr>
          <w:rFonts w:ascii="ＭＳ 明朝" w:hAnsi="ＭＳ 明朝" w:cs="Arial" w:hint="eastAsia"/>
          <w:kern w:val="0"/>
          <w:sz w:val="22"/>
          <w:szCs w:val="22"/>
        </w:rPr>
        <w:lastRenderedPageBreak/>
        <w:t xml:space="preserve">免許・資格等　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7174"/>
      </w:tblGrid>
      <w:tr w:rsidR="00F2599E" w:rsidRPr="00AC3F0C" w14:paraId="17E69EEF" w14:textId="77777777" w:rsidTr="00D5623E">
        <w:tc>
          <w:tcPr>
            <w:tcW w:w="2209" w:type="dxa"/>
            <w:vAlign w:val="center"/>
          </w:tcPr>
          <w:p w14:paraId="01E2ADC3" w14:textId="77777777"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7174" w:type="dxa"/>
            <w:vAlign w:val="center"/>
          </w:tcPr>
          <w:p w14:paraId="7030B6ED" w14:textId="77777777"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資格名</w:t>
            </w:r>
          </w:p>
        </w:tc>
      </w:tr>
      <w:tr w:rsidR="00F2599E" w:rsidRPr="00AC3F0C" w14:paraId="763EDC4D" w14:textId="77777777" w:rsidTr="00A84881">
        <w:tc>
          <w:tcPr>
            <w:tcW w:w="2209" w:type="dxa"/>
          </w:tcPr>
          <w:p w14:paraId="056BF28C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14:paraId="19448F6C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0BA0E9BE" w14:textId="77777777" w:rsidTr="00A84881">
        <w:tc>
          <w:tcPr>
            <w:tcW w:w="2209" w:type="dxa"/>
          </w:tcPr>
          <w:p w14:paraId="64966D68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14:paraId="79F01D4C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0E185722" w14:textId="77777777" w:rsidTr="00A84881">
        <w:tc>
          <w:tcPr>
            <w:tcW w:w="2209" w:type="dxa"/>
          </w:tcPr>
          <w:p w14:paraId="3733DEB0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14:paraId="5BF2D669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317CE80A" w14:textId="77777777" w:rsidTr="00A84881">
        <w:tc>
          <w:tcPr>
            <w:tcW w:w="2209" w:type="dxa"/>
          </w:tcPr>
          <w:p w14:paraId="56D376C9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14:paraId="0980E925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73C38257" w14:textId="77777777" w:rsidTr="00A84881">
        <w:tc>
          <w:tcPr>
            <w:tcW w:w="2209" w:type="dxa"/>
          </w:tcPr>
          <w:p w14:paraId="1FDE98EF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14:paraId="399DBF5F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14:paraId="2E6C33D9" w14:textId="77777777"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</w:p>
    <w:p w14:paraId="080DE992" w14:textId="77777777"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研修等受講歴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264"/>
        <w:gridCol w:w="1160"/>
        <w:gridCol w:w="2849"/>
        <w:gridCol w:w="1899"/>
      </w:tblGrid>
      <w:tr w:rsidR="00F2599E" w:rsidRPr="00AC3F0C" w14:paraId="225D3E14" w14:textId="77777777" w:rsidTr="00C60BF9">
        <w:trPr>
          <w:cantSplit/>
        </w:trPr>
        <w:tc>
          <w:tcPr>
            <w:tcW w:w="2211" w:type="dxa"/>
          </w:tcPr>
          <w:p w14:paraId="18C6426F" w14:textId="77777777" w:rsidR="00F2599E" w:rsidRPr="00AC3F0C" w:rsidRDefault="00D5623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研修名／開催地(国</w:t>
            </w:r>
            <w:r>
              <w:rPr>
                <w:rFonts w:ascii="ＭＳ 明朝" w:hAnsi="ＭＳ 明朝" w:cs="Arial" w:hint="cs"/>
                <w:kern w:val="0"/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14:paraId="08EF5F3D" w14:textId="77777777"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主催団体</w:t>
            </w:r>
          </w:p>
        </w:tc>
        <w:tc>
          <w:tcPr>
            <w:tcW w:w="1160" w:type="dxa"/>
          </w:tcPr>
          <w:p w14:paraId="62256280" w14:textId="77777777"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研修期間</w:t>
            </w:r>
          </w:p>
        </w:tc>
        <w:tc>
          <w:tcPr>
            <w:tcW w:w="2849" w:type="dxa"/>
          </w:tcPr>
          <w:p w14:paraId="4F40C34F" w14:textId="77777777"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研修内容</w:t>
            </w:r>
          </w:p>
        </w:tc>
        <w:tc>
          <w:tcPr>
            <w:tcW w:w="1899" w:type="dxa"/>
          </w:tcPr>
          <w:p w14:paraId="02917C61" w14:textId="77777777"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取得資格</w:t>
            </w:r>
          </w:p>
        </w:tc>
      </w:tr>
      <w:tr w:rsidR="00F2599E" w:rsidRPr="00AC3F0C" w14:paraId="210F22E0" w14:textId="77777777" w:rsidTr="00C60BF9">
        <w:trPr>
          <w:cantSplit/>
        </w:trPr>
        <w:tc>
          <w:tcPr>
            <w:tcW w:w="2211" w:type="dxa"/>
          </w:tcPr>
          <w:p w14:paraId="6E233884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83C1A16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14C19AD5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14:paraId="625D92E0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AD88FBD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300AE2B3" w14:textId="77777777" w:rsidTr="00C60BF9">
        <w:trPr>
          <w:cantSplit/>
        </w:trPr>
        <w:tc>
          <w:tcPr>
            <w:tcW w:w="2211" w:type="dxa"/>
          </w:tcPr>
          <w:p w14:paraId="5CB99D5A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7D66574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56FEF239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14:paraId="0D9F61CE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677E14C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216FFC84" w14:textId="77777777" w:rsidTr="00C60BF9">
        <w:trPr>
          <w:cantSplit/>
        </w:trPr>
        <w:tc>
          <w:tcPr>
            <w:tcW w:w="2211" w:type="dxa"/>
          </w:tcPr>
          <w:p w14:paraId="2CA7A872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36F5F8D4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1557A792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14:paraId="5EC45B9D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DFB6C21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5E06B4A0" w14:textId="77777777" w:rsidTr="00C60BF9">
        <w:trPr>
          <w:cantSplit/>
        </w:trPr>
        <w:tc>
          <w:tcPr>
            <w:tcW w:w="2211" w:type="dxa"/>
          </w:tcPr>
          <w:p w14:paraId="60371537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3C35C0D6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7533B41F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14:paraId="5B91F60E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14:paraId="09996D67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4DB41AEC" w14:textId="77777777" w:rsidTr="00C60BF9">
        <w:trPr>
          <w:cantSplit/>
        </w:trPr>
        <w:tc>
          <w:tcPr>
            <w:tcW w:w="2211" w:type="dxa"/>
          </w:tcPr>
          <w:p w14:paraId="424C3E68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02030549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48EE6B67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14:paraId="7D9B3CDC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77AD116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14:paraId="1179B916" w14:textId="77777777" w:rsidR="00F2599E" w:rsidRPr="00AC3F0C" w:rsidRDefault="00F2599E" w:rsidP="00F2599E">
      <w:pPr>
        <w:spacing w:line="400" w:lineRule="atLeast"/>
        <w:rPr>
          <w:rFonts w:ascii="ＭＳ 明朝" w:hAnsi="ＭＳ 明朝" w:cs="Arial"/>
          <w:kern w:val="0"/>
          <w:sz w:val="22"/>
          <w:szCs w:val="22"/>
        </w:rPr>
      </w:pPr>
    </w:p>
    <w:p w14:paraId="05BE434F" w14:textId="77777777" w:rsidR="00F2599E" w:rsidRPr="00AC3F0C" w:rsidRDefault="00F2599E" w:rsidP="00F2599E">
      <w:pPr>
        <w:spacing w:line="400" w:lineRule="exac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海外での活動歴（職歴以外、ボランティア活動含む）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80"/>
        <w:gridCol w:w="1440"/>
        <w:gridCol w:w="1440"/>
        <w:gridCol w:w="4424"/>
      </w:tblGrid>
      <w:tr w:rsidR="00F2599E" w:rsidRPr="00AC3F0C" w14:paraId="6BE8D19D" w14:textId="77777777" w:rsidTr="00D5623E">
        <w:trPr>
          <w:cantSplit/>
        </w:trPr>
        <w:tc>
          <w:tcPr>
            <w:tcW w:w="2079" w:type="dxa"/>
            <w:gridSpan w:val="2"/>
          </w:tcPr>
          <w:p w14:paraId="6F28D7A8" w14:textId="77777777"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0CE63D73" w14:textId="77777777"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所属団体等</w:t>
            </w:r>
          </w:p>
        </w:tc>
        <w:tc>
          <w:tcPr>
            <w:tcW w:w="1440" w:type="dxa"/>
            <w:vMerge w:val="restart"/>
            <w:vAlign w:val="center"/>
          </w:tcPr>
          <w:p w14:paraId="77D00A2A" w14:textId="77777777"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4424" w:type="dxa"/>
            <w:vMerge w:val="restart"/>
            <w:vAlign w:val="center"/>
          </w:tcPr>
          <w:p w14:paraId="0322DF9A" w14:textId="77777777"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活動内容（具体的に）</w:t>
            </w:r>
          </w:p>
        </w:tc>
      </w:tr>
      <w:tr w:rsidR="00F2599E" w:rsidRPr="00AC3F0C" w14:paraId="35709925" w14:textId="77777777" w:rsidTr="00997ED9">
        <w:trPr>
          <w:cantSplit/>
        </w:trPr>
        <w:tc>
          <w:tcPr>
            <w:tcW w:w="999" w:type="dxa"/>
          </w:tcPr>
          <w:p w14:paraId="5DBE567E" w14:textId="77777777"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14:paraId="6A090440" w14:textId="77777777"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440" w:type="dxa"/>
            <w:vMerge/>
          </w:tcPr>
          <w:p w14:paraId="76F4FB57" w14:textId="77777777"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F5B2E9E" w14:textId="77777777"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  <w:vMerge/>
          </w:tcPr>
          <w:p w14:paraId="58184088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590A7EC4" w14:textId="77777777" w:rsidTr="00997ED9">
        <w:trPr>
          <w:cantSplit/>
        </w:trPr>
        <w:tc>
          <w:tcPr>
            <w:tcW w:w="999" w:type="dxa"/>
          </w:tcPr>
          <w:p w14:paraId="3BAFDDF5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64E2DEB6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E86DCBB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CEF25C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14:paraId="0C349A27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1B509C1D" w14:textId="77777777" w:rsidTr="00997ED9">
        <w:trPr>
          <w:cantSplit/>
        </w:trPr>
        <w:tc>
          <w:tcPr>
            <w:tcW w:w="999" w:type="dxa"/>
            <w:tcBorders>
              <w:top w:val="single" w:sz="4" w:space="0" w:color="auto"/>
            </w:tcBorders>
          </w:tcPr>
          <w:p w14:paraId="02AE12AD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B0F38C8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2024ADE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FEFAF1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14:paraId="0CEDD6A8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69BA6E33" w14:textId="77777777" w:rsidTr="00997ED9">
        <w:tc>
          <w:tcPr>
            <w:tcW w:w="999" w:type="dxa"/>
          </w:tcPr>
          <w:p w14:paraId="7E81B709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157BE71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E31DDBA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13F8E5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14:paraId="7B40383D" w14:textId="77777777"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6EE065F2" w14:textId="77777777" w:rsidTr="00997ED9">
        <w:tc>
          <w:tcPr>
            <w:tcW w:w="999" w:type="dxa"/>
          </w:tcPr>
          <w:p w14:paraId="3022860D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7D6D4D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1D6EEE0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96E14B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14:paraId="704DAC85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14:paraId="6CE0F2DD" w14:textId="77777777" w:rsidTr="00997ED9">
        <w:tc>
          <w:tcPr>
            <w:tcW w:w="999" w:type="dxa"/>
          </w:tcPr>
          <w:p w14:paraId="31B3EA07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25E4C9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EC6CF7A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128111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14:paraId="4CEE4BDB" w14:textId="77777777"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14:paraId="0CD1EE1E" w14:textId="77777777" w:rsidR="002B2DDC" w:rsidRDefault="002B2DDC">
      <w:pPr>
        <w:rPr>
          <w:rFonts w:ascii="ＭＳ 明朝" w:hAnsi="ＭＳ 明朝"/>
          <w:sz w:val="22"/>
          <w:szCs w:val="22"/>
          <w:lang w:eastAsia="ja-JP"/>
        </w:rPr>
      </w:pPr>
    </w:p>
    <w:p w14:paraId="6CA8A2AD" w14:textId="77777777" w:rsidR="00C15DFC" w:rsidRPr="00C15DFC" w:rsidRDefault="00C15DFC">
      <w:pPr>
        <w:rPr>
          <w:rFonts w:ascii="ＭＳ 明朝" w:hAnsi="ＭＳ 明朝"/>
          <w:sz w:val="18"/>
          <w:szCs w:val="18"/>
          <w:lang w:eastAsia="ja-JP"/>
        </w:rPr>
      </w:pPr>
      <w:r w:rsidRPr="00C15DFC">
        <w:rPr>
          <w:rFonts w:ascii="ＭＳ 明朝" w:hAnsi="ＭＳ 明朝" w:hint="eastAsia"/>
          <w:sz w:val="18"/>
          <w:szCs w:val="18"/>
          <w:lang w:eastAsia="ja-JP"/>
        </w:rPr>
        <w:t>※必要に応じて枠、欄の追加可。</w:t>
      </w:r>
    </w:p>
    <w:sectPr w:rsidR="00C15DFC" w:rsidRPr="00C15DFC" w:rsidSect="004B5AFE">
      <w:footnotePr>
        <w:pos w:val="beneathText"/>
      </w:footnotePr>
      <w:pgSz w:w="11905" w:h="16837" w:code="9"/>
      <w:pgMar w:top="1134" w:right="1077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6D58" w14:textId="77777777" w:rsidR="00963453" w:rsidRDefault="00963453" w:rsidP="005D4CD5">
      <w:r>
        <w:separator/>
      </w:r>
    </w:p>
  </w:endnote>
  <w:endnote w:type="continuationSeparator" w:id="0">
    <w:p w14:paraId="463CB714" w14:textId="77777777" w:rsidR="00963453" w:rsidRDefault="00963453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75CF" w14:textId="77777777" w:rsidR="00963453" w:rsidRDefault="00963453" w:rsidP="005D4CD5">
      <w:r>
        <w:separator/>
      </w:r>
    </w:p>
  </w:footnote>
  <w:footnote w:type="continuationSeparator" w:id="0">
    <w:p w14:paraId="2AA8D923" w14:textId="77777777" w:rsidR="00963453" w:rsidRDefault="00963453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DF963E2C"/>
    <w:lvl w:ilvl="0" w:tplc="CA42E2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revisionView w:inkAnnotation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D5"/>
    <w:rsid w:val="00000C67"/>
    <w:rsid w:val="00002085"/>
    <w:rsid w:val="000130E4"/>
    <w:rsid w:val="00020C00"/>
    <w:rsid w:val="00027A69"/>
    <w:rsid w:val="000316D1"/>
    <w:rsid w:val="00056287"/>
    <w:rsid w:val="000717DA"/>
    <w:rsid w:val="00091195"/>
    <w:rsid w:val="00097021"/>
    <w:rsid w:val="000A64A3"/>
    <w:rsid w:val="000C0E74"/>
    <w:rsid w:val="000D7030"/>
    <w:rsid w:val="000E109C"/>
    <w:rsid w:val="000E4517"/>
    <w:rsid w:val="000F4641"/>
    <w:rsid w:val="001042D5"/>
    <w:rsid w:val="0011259E"/>
    <w:rsid w:val="00126CB2"/>
    <w:rsid w:val="00140399"/>
    <w:rsid w:val="00140977"/>
    <w:rsid w:val="0014561A"/>
    <w:rsid w:val="00185B65"/>
    <w:rsid w:val="00196DD9"/>
    <w:rsid w:val="001A2535"/>
    <w:rsid w:val="001B4BC0"/>
    <w:rsid w:val="001B740D"/>
    <w:rsid w:val="001C3E38"/>
    <w:rsid w:val="001D1D09"/>
    <w:rsid w:val="001D5E13"/>
    <w:rsid w:val="001E1360"/>
    <w:rsid w:val="001E4137"/>
    <w:rsid w:val="00205CAF"/>
    <w:rsid w:val="002101EA"/>
    <w:rsid w:val="00220290"/>
    <w:rsid w:val="00225BE9"/>
    <w:rsid w:val="00226BA9"/>
    <w:rsid w:val="0023393C"/>
    <w:rsid w:val="00241571"/>
    <w:rsid w:val="00252827"/>
    <w:rsid w:val="002B2DDC"/>
    <w:rsid w:val="002C0F7A"/>
    <w:rsid w:val="002C4BC1"/>
    <w:rsid w:val="002C5A03"/>
    <w:rsid w:val="002E3E7B"/>
    <w:rsid w:val="002E56C6"/>
    <w:rsid w:val="002F34DC"/>
    <w:rsid w:val="003210EF"/>
    <w:rsid w:val="00323116"/>
    <w:rsid w:val="003239C7"/>
    <w:rsid w:val="003E1610"/>
    <w:rsid w:val="003E7488"/>
    <w:rsid w:val="003F5B9B"/>
    <w:rsid w:val="00422EAC"/>
    <w:rsid w:val="00423BDC"/>
    <w:rsid w:val="0043036E"/>
    <w:rsid w:val="00433E89"/>
    <w:rsid w:val="00434DBF"/>
    <w:rsid w:val="00460E70"/>
    <w:rsid w:val="00476FBD"/>
    <w:rsid w:val="00485405"/>
    <w:rsid w:val="0049248A"/>
    <w:rsid w:val="004937FD"/>
    <w:rsid w:val="0049639B"/>
    <w:rsid w:val="004B4FD1"/>
    <w:rsid w:val="004B5AFE"/>
    <w:rsid w:val="004C27FF"/>
    <w:rsid w:val="004D1681"/>
    <w:rsid w:val="004D4508"/>
    <w:rsid w:val="004E0815"/>
    <w:rsid w:val="004E27AF"/>
    <w:rsid w:val="004E77D5"/>
    <w:rsid w:val="0050017C"/>
    <w:rsid w:val="00506F3F"/>
    <w:rsid w:val="0051132E"/>
    <w:rsid w:val="005178C6"/>
    <w:rsid w:val="005208CA"/>
    <w:rsid w:val="005243D3"/>
    <w:rsid w:val="00535B61"/>
    <w:rsid w:val="00537CE6"/>
    <w:rsid w:val="0054378F"/>
    <w:rsid w:val="00560B10"/>
    <w:rsid w:val="005652C7"/>
    <w:rsid w:val="00572A97"/>
    <w:rsid w:val="00593AD1"/>
    <w:rsid w:val="005A2DDC"/>
    <w:rsid w:val="005B5797"/>
    <w:rsid w:val="005D1579"/>
    <w:rsid w:val="005D4CD5"/>
    <w:rsid w:val="005E53FA"/>
    <w:rsid w:val="00625736"/>
    <w:rsid w:val="00630B8A"/>
    <w:rsid w:val="006509F8"/>
    <w:rsid w:val="0065778D"/>
    <w:rsid w:val="00662BFD"/>
    <w:rsid w:val="006660A9"/>
    <w:rsid w:val="00686573"/>
    <w:rsid w:val="006B1638"/>
    <w:rsid w:val="006B3612"/>
    <w:rsid w:val="006C41D1"/>
    <w:rsid w:val="006C4EBA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7F4171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7D3B"/>
    <w:rsid w:val="008B73F8"/>
    <w:rsid w:val="008E0F2F"/>
    <w:rsid w:val="008E20F6"/>
    <w:rsid w:val="008E3564"/>
    <w:rsid w:val="008F0FC3"/>
    <w:rsid w:val="00900B9F"/>
    <w:rsid w:val="00917B9D"/>
    <w:rsid w:val="0095669E"/>
    <w:rsid w:val="00963453"/>
    <w:rsid w:val="009718AE"/>
    <w:rsid w:val="00971BE8"/>
    <w:rsid w:val="009810C4"/>
    <w:rsid w:val="00985BFF"/>
    <w:rsid w:val="00997ED9"/>
    <w:rsid w:val="009A111F"/>
    <w:rsid w:val="009A1A5B"/>
    <w:rsid w:val="009A2AE4"/>
    <w:rsid w:val="009C386D"/>
    <w:rsid w:val="009C4685"/>
    <w:rsid w:val="009C586B"/>
    <w:rsid w:val="009E0EE4"/>
    <w:rsid w:val="009F72D0"/>
    <w:rsid w:val="00A00B29"/>
    <w:rsid w:val="00A1705F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AF25DE"/>
    <w:rsid w:val="00B03E6B"/>
    <w:rsid w:val="00B13F52"/>
    <w:rsid w:val="00B16FC7"/>
    <w:rsid w:val="00B203F8"/>
    <w:rsid w:val="00B372C9"/>
    <w:rsid w:val="00B51BFF"/>
    <w:rsid w:val="00B618EC"/>
    <w:rsid w:val="00B66D80"/>
    <w:rsid w:val="00B70527"/>
    <w:rsid w:val="00BB5715"/>
    <w:rsid w:val="00BC7F68"/>
    <w:rsid w:val="00BE3834"/>
    <w:rsid w:val="00BF17D8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47FCE"/>
    <w:rsid w:val="00C55980"/>
    <w:rsid w:val="00C60A0D"/>
    <w:rsid w:val="00C60BF9"/>
    <w:rsid w:val="00C76251"/>
    <w:rsid w:val="00C764AC"/>
    <w:rsid w:val="00CC38F0"/>
    <w:rsid w:val="00CD2A0F"/>
    <w:rsid w:val="00CE45B1"/>
    <w:rsid w:val="00D00CF9"/>
    <w:rsid w:val="00D06E7C"/>
    <w:rsid w:val="00D47AF8"/>
    <w:rsid w:val="00D5623E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E12B00"/>
    <w:rsid w:val="00E14DE6"/>
    <w:rsid w:val="00E1508D"/>
    <w:rsid w:val="00E153E1"/>
    <w:rsid w:val="00E17D7C"/>
    <w:rsid w:val="00E26BF6"/>
    <w:rsid w:val="00E307ED"/>
    <w:rsid w:val="00E34CAA"/>
    <w:rsid w:val="00E65072"/>
    <w:rsid w:val="00E7604E"/>
    <w:rsid w:val="00EA0233"/>
    <w:rsid w:val="00EB2E44"/>
    <w:rsid w:val="00EC3B78"/>
    <w:rsid w:val="00F004CA"/>
    <w:rsid w:val="00F14021"/>
    <w:rsid w:val="00F256FE"/>
    <w:rsid w:val="00F2599E"/>
    <w:rsid w:val="00F53C0D"/>
    <w:rsid w:val="00F562BA"/>
    <w:rsid w:val="00F62A50"/>
    <w:rsid w:val="00F666D0"/>
    <w:rsid w:val="00F75581"/>
    <w:rsid w:val="00F931C0"/>
    <w:rsid w:val="00F94F8B"/>
    <w:rsid w:val="00FC3939"/>
    <w:rsid w:val="00FC7831"/>
    <w:rsid w:val="00FC78B7"/>
    <w:rsid w:val="00FD1973"/>
    <w:rsid w:val="00FD6080"/>
    <w:rsid w:val="00FE070F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5EBCB1"/>
  <w15:chartTrackingRefBased/>
  <w15:docId w15:val="{C2B69231-0DE0-4D00-885C-508D802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AA42D-E40B-48D3-B718-F835D222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10</cp:revision>
  <cp:lastPrinted>2019-01-17T05:30:00Z</cp:lastPrinted>
  <dcterms:created xsi:type="dcterms:W3CDTF">2019-12-26T03:38:00Z</dcterms:created>
  <dcterms:modified xsi:type="dcterms:W3CDTF">2026-01-08T01:41:00Z</dcterms:modified>
</cp:coreProperties>
</file>