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F8C8" w14:textId="77777777" w:rsidR="00FD1973" w:rsidRPr="00AC3F0C" w:rsidRDefault="00FD1973" w:rsidP="00FD1973">
      <w:pPr>
        <w:pStyle w:val="af0"/>
        <w:rPr>
          <w:rFonts w:ascii="ＭＳ 明朝" w:hAnsi="ＭＳ 明朝"/>
          <w:sz w:val="22"/>
          <w:szCs w:val="22"/>
          <w:bdr w:val="single" w:sz="4" w:space="0" w:color="auto"/>
        </w:rPr>
      </w:pPr>
      <w:r w:rsidRPr="00AC3F0C">
        <w:rPr>
          <w:rFonts w:ascii="ＭＳ 明朝" w:hAnsi="ＭＳ 明朝" w:hint="eastAsia"/>
          <w:sz w:val="22"/>
          <w:szCs w:val="22"/>
          <w:bdr w:val="single" w:sz="4" w:space="0" w:color="auto"/>
        </w:rPr>
        <w:t>別紙１</w:t>
      </w:r>
    </w:p>
    <w:p w14:paraId="2C68034C" w14:textId="77777777" w:rsidR="00FD1973" w:rsidRDefault="00FD1973" w:rsidP="00FD1973">
      <w:pPr>
        <w:jc w:val="center"/>
        <w:rPr>
          <w:rFonts w:ascii="ＭＳ 明朝" w:hAnsi="ＭＳ 明朝"/>
          <w:sz w:val="22"/>
          <w:szCs w:val="22"/>
        </w:rPr>
      </w:pPr>
    </w:p>
    <w:p w14:paraId="2D535101" w14:textId="77777777" w:rsidR="00B770E4" w:rsidRPr="00AC3F0C" w:rsidRDefault="00B770E4" w:rsidP="00FD1973">
      <w:pPr>
        <w:jc w:val="center"/>
        <w:rPr>
          <w:rFonts w:ascii="ＭＳ 明朝" w:hAnsi="ＭＳ 明朝"/>
          <w:sz w:val="22"/>
          <w:szCs w:val="22"/>
        </w:rPr>
      </w:pPr>
    </w:p>
    <w:p w14:paraId="70575765" w14:textId="1EA20D33" w:rsidR="00FD1973" w:rsidRPr="00AC3F0C" w:rsidRDefault="004B627D" w:rsidP="00FD197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令和</w:t>
      </w:r>
      <w:r w:rsidR="009B70CF">
        <w:rPr>
          <w:rFonts w:ascii="ＭＳ 明朝" w:hAnsi="ＭＳ 明朝" w:hint="eastAsia"/>
          <w:sz w:val="22"/>
          <w:szCs w:val="22"/>
          <w:lang w:eastAsia="ja-JP"/>
        </w:rPr>
        <w:t>8</w:t>
      </w:r>
      <w:r w:rsidR="00B770E4">
        <w:rPr>
          <w:rFonts w:ascii="ＭＳ 明朝" w:hAnsi="ＭＳ 明朝" w:hint="eastAsia"/>
          <w:sz w:val="22"/>
          <w:szCs w:val="22"/>
          <w:lang w:eastAsia="ja-JP"/>
        </w:rPr>
        <w:t>年度</w:t>
      </w:r>
      <w:r w:rsidR="00FD1973"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FD1973" w:rsidRPr="00DC3D9F">
        <w:rPr>
          <w:rFonts w:ascii="ＭＳ 明朝" w:hAnsi="ＭＳ 明朝" w:hint="eastAsia"/>
          <w:sz w:val="22"/>
          <w:szCs w:val="22"/>
        </w:rPr>
        <w:t>日本赤十字社国際救援・開発協力要員集中英語研修</w:t>
      </w:r>
      <w:r w:rsidR="00FD1973" w:rsidRPr="00AC3F0C">
        <w:rPr>
          <w:rFonts w:ascii="ＭＳ 明朝" w:hAnsi="ＭＳ 明朝" w:hint="eastAsia"/>
          <w:sz w:val="22"/>
          <w:szCs w:val="22"/>
        </w:rPr>
        <w:t>参加申込書</w:t>
      </w:r>
    </w:p>
    <w:p w14:paraId="61C0BB32" w14:textId="77777777" w:rsidR="00B770E4" w:rsidRPr="00B770E4" w:rsidRDefault="00B770E4" w:rsidP="00FD1973">
      <w:pPr>
        <w:rPr>
          <w:rFonts w:ascii="ＭＳ 明朝" w:hAnsi="ＭＳ 明朝"/>
          <w:sz w:val="22"/>
          <w:szCs w:val="22"/>
          <w:lang w:eastAsia="ja-JP"/>
        </w:rPr>
      </w:pPr>
    </w:p>
    <w:p w14:paraId="39DA5098" w14:textId="77777777"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私は、研修申込みに際し、下記の事項を承諾し遵守することを誓約したうえで、標記研修への参加を申込みます。</w:t>
      </w:r>
    </w:p>
    <w:p w14:paraId="0752B27C" w14:textId="77777777"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なお、研修修了以降、日本赤十字社の国際救援・開発協力事業に積極的に参加する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意思</w:t>
      </w:r>
      <w:r w:rsidRPr="00AC3F0C">
        <w:rPr>
          <w:rFonts w:ascii="ＭＳ 明朝" w:hAnsi="ＭＳ 明朝" w:hint="eastAsia"/>
          <w:sz w:val="22"/>
          <w:szCs w:val="22"/>
        </w:rPr>
        <w:t>があることを申し添えます。</w:t>
      </w:r>
    </w:p>
    <w:p w14:paraId="0A95FBAB" w14:textId="77777777" w:rsidR="00FD1973" w:rsidRPr="00AC3F0C" w:rsidRDefault="00FD1973" w:rsidP="00900B9F">
      <w:pPr>
        <w:ind w:leftChars="202" w:left="424"/>
        <w:rPr>
          <w:rFonts w:ascii="ＭＳ 明朝" w:hAnsi="ＭＳ 明朝"/>
          <w:sz w:val="22"/>
          <w:szCs w:val="22"/>
        </w:rPr>
      </w:pPr>
    </w:p>
    <w:p w14:paraId="36E48093" w14:textId="77777777" w:rsidR="00635FF8" w:rsidRPr="00635FF8" w:rsidRDefault="00FD1973" w:rsidP="00B770E4">
      <w:pPr>
        <w:pStyle w:val="ae"/>
        <w:rPr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記</w:t>
      </w:r>
    </w:p>
    <w:p w14:paraId="77255CBE" w14:textId="77777777" w:rsidR="00A538AF" w:rsidRDefault="00A538AF" w:rsidP="00A538AF">
      <w:pPr>
        <w:suppressAutoHyphens w:val="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1．</w:t>
      </w:r>
      <w:r w:rsidR="00422EAC">
        <w:rPr>
          <w:rFonts w:ascii="ＭＳ 明朝" w:hAnsi="ＭＳ 明朝" w:hint="eastAsia"/>
          <w:sz w:val="22"/>
          <w:szCs w:val="22"/>
        </w:rPr>
        <w:t>本研修を</w:t>
      </w:r>
      <w:r w:rsidR="00C85C14">
        <w:rPr>
          <w:rFonts w:ascii="ＭＳ 明朝" w:hAnsi="ＭＳ 明朝" w:hint="eastAsia"/>
          <w:sz w:val="22"/>
          <w:szCs w:val="22"/>
        </w:rPr>
        <w:t>業務として認識し、プロフェッショナルな態度で</w:t>
      </w:r>
      <w:r w:rsidR="00FD1973" w:rsidRPr="00AC3F0C">
        <w:rPr>
          <w:rFonts w:ascii="ＭＳ 明朝" w:hAnsi="ＭＳ 明朝" w:hint="eastAsia"/>
          <w:sz w:val="22"/>
          <w:szCs w:val="22"/>
        </w:rPr>
        <w:t>参加すること。</w:t>
      </w:r>
    </w:p>
    <w:p w14:paraId="6F63E0F4" w14:textId="77777777" w:rsidR="00FD1973" w:rsidRDefault="00A538AF" w:rsidP="00422EAC">
      <w:pPr>
        <w:suppressAutoHyphens w:val="0"/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2．本研修の目的をよく理解し、</w:t>
      </w:r>
      <w:r w:rsidR="00422EAC">
        <w:rPr>
          <w:rFonts w:ascii="ＭＳ 明朝" w:hAnsi="ＭＳ 明朝" w:hint="eastAsia"/>
          <w:sz w:val="22"/>
          <w:szCs w:val="22"/>
          <w:lang w:eastAsia="ja-JP"/>
        </w:rPr>
        <w:t>事前学習を含む</w:t>
      </w:r>
      <w:r>
        <w:rPr>
          <w:rFonts w:ascii="ＭＳ 明朝" w:hAnsi="ＭＳ 明朝" w:hint="eastAsia"/>
          <w:sz w:val="22"/>
          <w:szCs w:val="22"/>
          <w:lang w:eastAsia="ja-JP"/>
        </w:rPr>
        <w:t>所定の研修の全過程を誠実に履修し、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ja-JP"/>
        </w:rPr>
        <w:t>研修の目的を達成すること。</w:t>
      </w:r>
    </w:p>
    <w:p w14:paraId="65B9DB43" w14:textId="77777777" w:rsidR="00A538AF" w:rsidRDefault="00422EAC" w:rsidP="00900B9F">
      <w:pPr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3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>．</w:t>
      </w:r>
      <w:r w:rsidR="00A538AF" w:rsidRPr="00AC3F0C">
        <w:rPr>
          <w:rFonts w:ascii="ＭＳ 明朝" w:hAnsi="ＭＳ 明朝" w:hint="eastAsia"/>
          <w:sz w:val="22"/>
          <w:szCs w:val="22"/>
        </w:rPr>
        <w:t>本研修の成果を、日本赤十字社の国際救援・開発協力事業において積極的に活用すること。</w:t>
      </w:r>
    </w:p>
    <w:p w14:paraId="261D8577" w14:textId="77777777" w:rsidR="00635FF8" w:rsidRDefault="00F562BA" w:rsidP="00635FF8">
      <w:pPr>
        <w:tabs>
          <w:tab w:val="left" w:pos="993"/>
        </w:tabs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4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 xml:space="preserve">. </w:t>
      </w:r>
      <w:r w:rsidR="00FD1973" w:rsidRPr="00AC3F0C">
        <w:rPr>
          <w:rFonts w:ascii="ＭＳ 明朝" w:hAnsi="ＭＳ 明朝" w:hint="eastAsia"/>
          <w:sz w:val="22"/>
          <w:szCs w:val="22"/>
        </w:rPr>
        <w:t>以下の事項のいずれかに該当する場合は、本研修の参加資格を喪失する場合があることを承諾すること。</w:t>
      </w:r>
    </w:p>
    <w:p w14:paraId="5595DDD4" w14:textId="77777777" w:rsidR="004937FD" w:rsidRDefault="00635FF8" w:rsidP="00635FF8">
      <w:pPr>
        <w:tabs>
          <w:tab w:val="left" w:pos="993"/>
        </w:tabs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(1)</w:t>
      </w:r>
      <w:r w:rsidR="00FD1973" w:rsidRPr="00AC3F0C">
        <w:rPr>
          <w:rFonts w:ascii="ＭＳ 明朝" w:hAnsi="ＭＳ 明朝" w:hint="eastAsia"/>
          <w:sz w:val="22"/>
          <w:szCs w:val="22"/>
        </w:rPr>
        <w:t>日本赤十字社の国際救援・開発協力活動への参加意思を喪失したと判断される場合</w:t>
      </w:r>
    </w:p>
    <w:p w14:paraId="716BDF4F" w14:textId="77777777" w:rsidR="00FD1973" w:rsidRPr="00AC3F0C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2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423BDC">
        <w:rPr>
          <w:rFonts w:ascii="ＭＳ 明朝" w:hAnsi="ＭＳ 明朝" w:hint="eastAsia"/>
          <w:sz w:val="22"/>
          <w:szCs w:val="22"/>
          <w:lang w:eastAsia="ja-JP"/>
        </w:rPr>
        <w:t>研修実施施設担当者により、</w:t>
      </w:r>
      <w:r w:rsidR="00FD1973" w:rsidRPr="00AC3F0C">
        <w:rPr>
          <w:rFonts w:ascii="ＭＳ 明朝" w:hAnsi="ＭＳ 明朝" w:hint="eastAsia"/>
          <w:sz w:val="22"/>
          <w:szCs w:val="22"/>
        </w:rPr>
        <w:t>受講態度が著しく不良であると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認められる</w:t>
      </w:r>
      <w:r w:rsidR="00FD1973" w:rsidRPr="00AC3F0C">
        <w:rPr>
          <w:rFonts w:ascii="ＭＳ 明朝" w:hAnsi="ＭＳ 明朝" w:hint="eastAsia"/>
          <w:sz w:val="22"/>
          <w:szCs w:val="22"/>
        </w:rPr>
        <w:t>場合</w:t>
      </w:r>
    </w:p>
    <w:p w14:paraId="5262DCF9" w14:textId="77777777"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3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AC3F0C">
        <w:rPr>
          <w:rFonts w:ascii="ＭＳ 明朝" w:hAnsi="ＭＳ 明朝" w:hint="eastAsia"/>
          <w:sz w:val="22"/>
          <w:szCs w:val="22"/>
        </w:rPr>
        <w:t>特別な理由無く、所定の自宅学習の提出を怠った場合</w:t>
      </w:r>
    </w:p>
    <w:p w14:paraId="35C41F4A" w14:textId="77777777"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研修生間のチームワークを著しく乱したと判断される場合</w:t>
      </w:r>
    </w:p>
    <w:p w14:paraId="3FF123C3" w14:textId="77777777"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5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</w:t>
      </w:r>
      <w:r w:rsidR="00C31C07" w:rsidRPr="004937FD">
        <w:rPr>
          <w:rFonts w:ascii="ＭＳ 明朝" w:hAnsi="ＭＳ 明朝" w:hint="eastAsia"/>
          <w:sz w:val="22"/>
          <w:szCs w:val="22"/>
          <w:lang w:eastAsia="ja-JP"/>
        </w:rPr>
        <w:t>実施施設担当</w:t>
      </w:r>
      <w:r w:rsidR="00FD1973" w:rsidRPr="004937FD">
        <w:rPr>
          <w:rFonts w:ascii="ＭＳ 明朝" w:hAnsi="ＭＳ 明朝" w:hint="eastAsia"/>
          <w:sz w:val="22"/>
          <w:szCs w:val="22"/>
        </w:rPr>
        <w:t>者への連絡無く研修を欠席した場合</w:t>
      </w:r>
    </w:p>
    <w:p w14:paraId="20F5CD6D" w14:textId="77777777" w:rsidR="00900B9F" w:rsidRPr="004937FD" w:rsidRDefault="00635FF8" w:rsidP="00C85C14">
      <w:pPr>
        <w:tabs>
          <w:tab w:val="left" w:pos="993"/>
        </w:tabs>
        <w:suppressAutoHyphens w:val="0"/>
        <w:ind w:leftChars="100" w:left="65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6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その他研修生として、</w:t>
      </w:r>
      <w:r w:rsidR="00423BDC" w:rsidRPr="004937FD">
        <w:rPr>
          <w:rFonts w:ascii="ＭＳ 明朝" w:hAnsi="ＭＳ 明朝" w:hint="eastAsia"/>
          <w:sz w:val="22"/>
          <w:szCs w:val="22"/>
          <w:lang w:eastAsia="ja-JP"/>
        </w:rPr>
        <w:t>本研修を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継続して受講することが不適切と研修実施施設が</w:t>
      </w:r>
      <w:r w:rsidR="00C85C14" w:rsidRPr="004937FD">
        <w:rPr>
          <w:rFonts w:ascii="ＭＳ 明朝" w:hAnsi="ＭＳ 明朝" w:hint="eastAsia"/>
          <w:sz w:val="22"/>
          <w:szCs w:val="22"/>
          <w:lang w:eastAsia="ja-JP"/>
        </w:rPr>
        <w:t>判断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した場合</w:t>
      </w:r>
    </w:p>
    <w:p w14:paraId="10D6A36B" w14:textId="77777777" w:rsidR="00FD1973" w:rsidRDefault="00FD1973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以上</w:t>
      </w:r>
    </w:p>
    <w:p w14:paraId="15480B07" w14:textId="77777777" w:rsidR="00635FF8" w:rsidRPr="00AC3F0C" w:rsidRDefault="00635FF8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</w:p>
    <w:p w14:paraId="07DBC624" w14:textId="4D0942BD" w:rsidR="00FD1973" w:rsidRDefault="00062B85" w:rsidP="00FD1973">
      <w:pPr>
        <w:pStyle w:val="af2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令和</w:t>
      </w:r>
      <w:r w:rsidR="009B70CF">
        <w:rPr>
          <w:rFonts w:hint="eastAsia"/>
          <w:szCs w:val="22"/>
          <w:lang w:eastAsia="ja-JP"/>
        </w:rPr>
        <w:t>8</w:t>
      </w:r>
      <w:r w:rsidR="00FD1973" w:rsidRPr="00AC3F0C">
        <w:rPr>
          <w:rFonts w:hint="eastAsia"/>
          <w:szCs w:val="22"/>
        </w:rPr>
        <w:t xml:space="preserve">年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月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日</w:t>
      </w:r>
    </w:p>
    <w:p w14:paraId="154D0835" w14:textId="77777777" w:rsidR="00635FF8" w:rsidRPr="00635FF8" w:rsidRDefault="00635FF8" w:rsidP="00635FF8">
      <w:pPr>
        <w:rPr>
          <w:lang w:eastAsia="ja-JP"/>
        </w:rPr>
      </w:pPr>
    </w:p>
    <w:p w14:paraId="4740846A" w14:textId="77777777"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410713">
        <w:rPr>
          <w:rFonts w:ascii="ＭＳ 明朝" w:hAnsi="ＭＳ 明朝" w:hint="eastAsia"/>
          <w:spacing w:val="82"/>
          <w:kern w:val="0"/>
          <w:sz w:val="22"/>
          <w:szCs w:val="22"/>
          <w:fitText w:val="1760" w:id="-1776624894"/>
        </w:rPr>
        <w:t>所属施設</w:t>
      </w:r>
      <w:r w:rsidR="00C31C07" w:rsidRPr="00410713">
        <w:rPr>
          <w:rFonts w:ascii="ＭＳ 明朝" w:hAnsi="ＭＳ 明朝" w:hint="eastAsia"/>
          <w:spacing w:val="2"/>
          <w:kern w:val="0"/>
          <w:sz w:val="22"/>
          <w:szCs w:val="22"/>
          <w:fitText w:val="1760" w:id="-1776624894"/>
        </w:rPr>
        <w:t>名</w:t>
      </w:r>
      <w:r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848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84881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1124A1F7" w14:textId="77777777" w:rsidR="00FD1973" w:rsidRPr="00635FF8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</w:p>
    <w:p w14:paraId="456630D6" w14:textId="77777777"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申込者氏名（</w:t>
      </w:r>
      <w:r w:rsidR="00C31C07"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押印</w:t>
      </w:r>
      <w:r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）</w:t>
      </w:r>
      <w:r w:rsidR="00C31C07" w:rsidRPr="00C31C07">
        <w:rPr>
          <w:rFonts w:ascii="ＭＳ 明朝" w:hAnsi="ＭＳ 明朝" w:hint="eastAsia"/>
          <w:sz w:val="22"/>
          <w:szCs w:val="22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31C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印</w:t>
      </w:r>
    </w:p>
    <w:p w14:paraId="7C6C4CBE" w14:textId="77777777" w:rsidR="00C15DFC" w:rsidRPr="00C15DFC" w:rsidRDefault="00C15DFC" w:rsidP="00543756">
      <w:pPr>
        <w:spacing w:line="340" w:lineRule="atLeast"/>
        <w:jc w:val="right"/>
        <w:rPr>
          <w:rFonts w:ascii="ＭＳ 明朝" w:hAnsi="ＭＳ 明朝"/>
          <w:sz w:val="18"/>
          <w:szCs w:val="18"/>
          <w:lang w:eastAsia="ja-JP"/>
        </w:rPr>
      </w:pPr>
    </w:p>
    <w:sectPr w:rsidR="00C15DFC" w:rsidRPr="00C15DFC" w:rsidSect="00635FF8">
      <w:footnotePr>
        <w:pos w:val="beneathText"/>
      </w:footnotePr>
      <w:pgSz w:w="11905" w:h="16837" w:code="9"/>
      <w:pgMar w:top="1985" w:right="1588" w:bottom="170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2A37" w14:textId="77777777" w:rsidR="00E07C84" w:rsidRDefault="00E07C84" w:rsidP="005D4CD5">
      <w:r>
        <w:separator/>
      </w:r>
    </w:p>
  </w:endnote>
  <w:endnote w:type="continuationSeparator" w:id="0">
    <w:p w14:paraId="1F0F8D43" w14:textId="77777777" w:rsidR="00E07C84" w:rsidRDefault="00E07C84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0E68" w14:textId="77777777" w:rsidR="00E07C84" w:rsidRDefault="00E07C84" w:rsidP="005D4CD5">
      <w:r>
        <w:separator/>
      </w:r>
    </w:p>
  </w:footnote>
  <w:footnote w:type="continuationSeparator" w:id="0">
    <w:p w14:paraId="56A0655D" w14:textId="77777777" w:rsidR="00E07C84" w:rsidRDefault="00E07C84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86A845A2"/>
    <w:lvl w:ilvl="0" w:tplc="B8648E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GB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D5"/>
    <w:rsid w:val="00000C67"/>
    <w:rsid w:val="00020C00"/>
    <w:rsid w:val="00026A5D"/>
    <w:rsid w:val="00027A69"/>
    <w:rsid w:val="000316D1"/>
    <w:rsid w:val="00037C7B"/>
    <w:rsid w:val="000572D9"/>
    <w:rsid w:val="00062B85"/>
    <w:rsid w:val="000717DA"/>
    <w:rsid w:val="00091195"/>
    <w:rsid w:val="000A64A3"/>
    <w:rsid w:val="000C0E74"/>
    <w:rsid w:val="000D4FDF"/>
    <w:rsid w:val="000D7030"/>
    <w:rsid w:val="000E109C"/>
    <w:rsid w:val="000E4517"/>
    <w:rsid w:val="000F4641"/>
    <w:rsid w:val="00102411"/>
    <w:rsid w:val="001042D5"/>
    <w:rsid w:val="0011259E"/>
    <w:rsid w:val="00114AF4"/>
    <w:rsid w:val="00126CB2"/>
    <w:rsid w:val="00140399"/>
    <w:rsid w:val="0014561A"/>
    <w:rsid w:val="00185B65"/>
    <w:rsid w:val="00196DD9"/>
    <w:rsid w:val="001A2535"/>
    <w:rsid w:val="001B4BC0"/>
    <w:rsid w:val="001B740D"/>
    <w:rsid w:val="001C3E38"/>
    <w:rsid w:val="001D1D09"/>
    <w:rsid w:val="001D2403"/>
    <w:rsid w:val="001D5E13"/>
    <w:rsid w:val="001E1360"/>
    <w:rsid w:val="001F531D"/>
    <w:rsid w:val="00205CAF"/>
    <w:rsid w:val="002101EA"/>
    <w:rsid w:val="00225BE9"/>
    <w:rsid w:val="00226BA9"/>
    <w:rsid w:val="0023393C"/>
    <w:rsid w:val="00241571"/>
    <w:rsid w:val="002B2DDC"/>
    <w:rsid w:val="002C0F7A"/>
    <w:rsid w:val="002C4BC1"/>
    <w:rsid w:val="002C5A03"/>
    <w:rsid w:val="002E3E7B"/>
    <w:rsid w:val="002E56C6"/>
    <w:rsid w:val="002E5F4C"/>
    <w:rsid w:val="002F34DC"/>
    <w:rsid w:val="003210EF"/>
    <w:rsid w:val="00323116"/>
    <w:rsid w:val="003239C7"/>
    <w:rsid w:val="003460E9"/>
    <w:rsid w:val="003C791E"/>
    <w:rsid w:val="003D5140"/>
    <w:rsid w:val="003E7488"/>
    <w:rsid w:val="003F0A76"/>
    <w:rsid w:val="003F2FC7"/>
    <w:rsid w:val="003F5B9B"/>
    <w:rsid w:val="00410713"/>
    <w:rsid w:val="0041561B"/>
    <w:rsid w:val="0042215C"/>
    <w:rsid w:val="00422EAC"/>
    <w:rsid w:val="00423BDC"/>
    <w:rsid w:val="0043036E"/>
    <w:rsid w:val="00433E89"/>
    <w:rsid w:val="00434DBF"/>
    <w:rsid w:val="00460E70"/>
    <w:rsid w:val="00476FBD"/>
    <w:rsid w:val="0049248A"/>
    <w:rsid w:val="004937FD"/>
    <w:rsid w:val="0049639B"/>
    <w:rsid w:val="004B4FD1"/>
    <w:rsid w:val="004B627D"/>
    <w:rsid w:val="004C27FF"/>
    <w:rsid w:val="004D1681"/>
    <w:rsid w:val="004D4508"/>
    <w:rsid w:val="004E0815"/>
    <w:rsid w:val="004E27AF"/>
    <w:rsid w:val="004E47AC"/>
    <w:rsid w:val="004E77D5"/>
    <w:rsid w:val="0050017C"/>
    <w:rsid w:val="00506F3F"/>
    <w:rsid w:val="0051132E"/>
    <w:rsid w:val="005178C6"/>
    <w:rsid w:val="005208CA"/>
    <w:rsid w:val="005243D3"/>
    <w:rsid w:val="00535B61"/>
    <w:rsid w:val="00543756"/>
    <w:rsid w:val="0054378F"/>
    <w:rsid w:val="00552C86"/>
    <w:rsid w:val="00560B10"/>
    <w:rsid w:val="005652C7"/>
    <w:rsid w:val="00572A97"/>
    <w:rsid w:val="005A2DDC"/>
    <w:rsid w:val="005B5797"/>
    <w:rsid w:val="005D1579"/>
    <w:rsid w:val="005D4CD5"/>
    <w:rsid w:val="005E53FA"/>
    <w:rsid w:val="005F5E0D"/>
    <w:rsid w:val="00625736"/>
    <w:rsid w:val="00630B8A"/>
    <w:rsid w:val="00635FF8"/>
    <w:rsid w:val="0065778D"/>
    <w:rsid w:val="00662BFD"/>
    <w:rsid w:val="006660A9"/>
    <w:rsid w:val="00686573"/>
    <w:rsid w:val="006B1638"/>
    <w:rsid w:val="006B3612"/>
    <w:rsid w:val="006C41D1"/>
    <w:rsid w:val="006C4EBA"/>
    <w:rsid w:val="006F2F97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03B7"/>
    <w:rsid w:val="008A7D3B"/>
    <w:rsid w:val="008B73F8"/>
    <w:rsid w:val="008E0F2F"/>
    <w:rsid w:val="008E3564"/>
    <w:rsid w:val="008F0FC3"/>
    <w:rsid w:val="00900B9F"/>
    <w:rsid w:val="00917B9D"/>
    <w:rsid w:val="009235FC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B0E03"/>
    <w:rsid w:val="009B70CF"/>
    <w:rsid w:val="009C386D"/>
    <w:rsid w:val="009C4685"/>
    <w:rsid w:val="009F72D0"/>
    <w:rsid w:val="00A00B29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B03E6B"/>
    <w:rsid w:val="00B13F52"/>
    <w:rsid w:val="00B16FC7"/>
    <w:rsid w:val="00B203F8"/>
    <w:rsid w:val="00B372C9"/>
    <w:rsid w:val="00B51BFF"/>
    <w:rsid w:val="00B618EC"/>
    <w:rsid w:val="00B70527"/>
    <w:rsid w:val="00B770E4"/>
    <w:rsid w:val="00BA7E14"/>
    <w:rsid w:val="00BB5715"/>
    <w:rsid w:val="00BF17D8"/>
    <w:rsid w:val="00C016F9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3533D"/>
    <w:rsid w:val="00C37DE5"/>
    <w:rsid w:val="00C47FCE"/>
    <w:rsid w:val="00C55980"/>
    <w:rsid w:val="00C60A0D"/>
    <w:rsid w:val="00C60BF9"/>
    <w:rsid w:val="00C764AC"/>
    <w:rsid w:val="00C849B7"/>
    <w:rsid w:val="00C85C14"/>
    <w:rsid w:val="00CB6282"/>
    <w:rsid w:val="00CC38F0"/>
    <w:rsid w:val="00CD2A0F"/>
    <w:rsid w:val="00D00CF9"/>
    <w:rsid w:val="00D06E7C"/>
    <w:rsid w:val="00D47AF8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DF6DA6"/>
    <w:rsid w:val="00E07C84"/>
    <w:rsid w:val="00E12B00"/>
    <w:rsid w:val="00E14DE6"/>
    <w:rsid w:val="00E1508D"/>
    <w:rsid w:val="00E153E1"/>
    <w:rsid w:val="00E17D7C"/>
    <w:rsid w:val="00E26BF6"/>
    <w:rsid w:val="00E65072"/>
    <w:rsid w:val="00E84B13"/>
    <w:rsid w:val="00EA0233"/>
    <w:rsid w:val="00EA3E23"/>
    <w:rsid w:val="00EB2E44"/>
    <w:rsid w:val="00EB66DF"/>
    <w:rsid w:val="00EC3B78"/>
    <w:rsid w:val="00F004CA"/>
    <w:rsid w:val="00F02BD7"/>
    <w:rsid w:val="00F14021"/>
    <w:rsid w:val="00F22788"/>
    <w:rsid w:val="00F256FE"/>
    <w:rsid w:val="00F2599E"/>
    <w:rsid w:val="00F53C0D"/>
    <w:rsid w:val="00F562BA"/>
    <w:rsid w:val="00F62A50"/>
    <w:rsid w:val="00F666D0"/>
    <w:rsid w:val="00F75581"/>
    <w:rsid w:val="00F94F8B"/>
    <w:rsid w:val="00FC3939"/>
    <w:rsid w:val="00FC7831"/>
    <w:rsid w:val="00FC78B7"/>
    <w:rsid w:val="00FD1973"/>
    <w:rsid w:val="00FD6080"/>
    <w:rsid w:val="00FE070F"/>
    <w:rsid w:val="00FE14E7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91C3EB"/>
  <w15:chartTrackingRefBased/>
  <w15:docId w15:val="{6ACB9036-6E7C-411B-B05F-016C73D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0653F-F55C-4CD6-9F7D-F6C98782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11</cp:revision>
  <cp:lastPrinted>2018-01-23T04:41:00Z</cp:lastPrinted>
  <dcterms:created xsi:type="dcterms:W3CDTF">2019-12-26T03:37:00Z</dcterms:created>
  <dcterms:modified xsi:type="dcterms:W3CDTF">2026-01-08T01:40:00Z</dcterms:modified>
</cp:coreProperties>
</file>